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6ED90E7A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541774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25624844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DELLA</w:t>
      </w:r>
      <w:r w:rsidR="001C435B">
        <w:rPr>
          <w:rFonts w:ascii="Arial" w:hAnsi="Arial" w:cs="Arial"/>
          <w:b/>
          <w:bCs/>
          <w:sz w:val="22"/>
          <w:szCs w:val="22"/>
        </w:rPr>
        <w:t xml:space="preserve"> SPEZIA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26FFD975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E934A0">
        <w:rPr>
          <w:rFonts w:ascii="Arial" w:hAnsi="Arial" w:cs="Arial"/>
        </w:rPr>
        <w:t>della</w:t>
      </w:r>
      <w:r w:rsidR="001C435B">
        <w:rPr>
          <w:rFonts w:ascii="Arial" w:hAnsi="Arial" w:cs="Arial"/>
        </w:rPr>
        <w:t xml:space="preserve"> Spezia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DA26F" w14:textId="77777777" w:rsidR="0072165B" w:rsidRDefault="0072165B" w:rsidP="00406DE9">
      <w:r>
        <w:separator/>
      </w:r>
    </w:p>
  </w:endnote>
  <w:endnote w:type="continuationSeparator" w:id="0">
    <w:p w14:paraId="1AE9EDF6" w14:textId="77777777" w:rsidR="0072165B" w:rsidRDefault="0072165B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40D03" w14:textId="77777777" w:rsidR="0072165B" w:rsidRDefault="0072165B" w:rsidP="00406DE9">
      <w:r>
        <w:separator/>
      </w:r>
    </w:p>
  </w:footnote>
  <w:footnote w:type="continuationSeparator" w:id="0">
    <w:p w14:paraId="2A9EE8AA" w14:textId="77777777" w:rsidR="0072165B" w:rsidRDefault="0072165B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487847">
    <w:abstractNumId w:val="0"/>
  </w:num>
  <w:num w:numId="2" w16cid:durableId="126630907">
    <w:abstractNumId w:val="1"/>
  </w:num>
  <w:num w:numId="3" w16cid:durableId="58090983">
    <w:abstractNumId w:val="2"/>
  </w:num>
  <w:num w:numId="4" w16cid:durableId="1734162739">
    <w:abstractNumId w:val="4"/>
  </w:num>
  <w:num w:numId="5" w16cid:durableId="11372619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536961">
    <w:abstractNumId w:val="4"/>
  </w:num>
  <w:num w:numId="7" w16cid:durableId="198469681">
    <w:abstractNumId w:val="3"/>
  </w:num>
  <w:num w:numId="8" w16cid:durableId="98255264">
    <w:abstractNumId w:val="5"/>
  </w:num>
  <w:num w:numId="9" w16cid:durableId="4239629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C435B"/>
    <w:rsid w:val="0022330A"/>
    <w:rsid w:val="002E3603"/>
    <w:rsid w:val="002E61D4"/>
    <w:rsid w:val="003A3D27"/>
    <w:rsid w:val="003E1327"/>
    <w:rsid w:val="003F0FF6"/>
    <w:rsid w:val="00406DE9"/>
    <w:rsid w:val="00541774"/>
    <w:rsid w:val="0058295F"/>
    <w:rsid w:val="005B2067"/>
    <w:rsid w:val="005B2F43"/>
    <w:rsid w:val="005B6AB3"/>
    <w:rsid w:val="00645EBC"/>
    <w:rsid w:val="00694F28"/>
    <w:rsid w:val="0072165B"/>
    <w:rsid w:val="007B473E"/>
    <w:rsid w:val="008E1B9E"/>
    <w:rsid w:val="00AE46D1"/>
    <w:rsid w:val="00AF1983"/>
    <w:rsid w:val="00B342AE"/>
    <w:rsid w:val="00B34362"/>
    <w:rsid w:val="00C77AEB"/>
    <w:rsid w:val="00E25F0C"/>
    <w:rsid w:val="00E934A0"/>
    <w:rsid w:val="00F0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15</cp:revision>
  <cp:lastPrinted>2014-10-23T12:58:00Z</cp:lastPrinted>
  <dcterms:created xsi:type="dcterms:W3CDTF">2016-02-12T14:55:00Z</dcterms:created>
  <dcterms:modified xsi:type="dcterms:W3CDTF">2022-07-12T06:45:00Z</dcterms:modified>
</cp:coreProperties>
</file>